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81789" w14:textId="310E718B" w:rsidR="001414F8" w:rsidRDefault="00E81CB3" w:rsidP="00E81C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E2D94">
        <w:rPr>
          <w:rFonts w:ascii="Arial" w:hAnsi="Arial" w:cs="Arial"/>
          <w:b/>
          <w:bCs/>
        </w:rPr>
        <w:t>REGISTRO DELLE PRESENZE PCTO</w:t>
      </w:r>
      <w:r w:rsidRPr="008E2D94">
        <w:rPr>
          <w:rFonts w:ascii="Arial" w:hAnsi="Arial" w:cs="Arial"/>
          <w:b/>
          <w:bCs/>
        </w:rPr>
        <w:t xml:space="preserve"> - </w:t>
      </w:r>
      <w:r w:rsidRPr="008E2D94">
        <w:rPr>
          <w:rFonts w:ascii="Arial" w:hAnsi="Arial" w:cs="Arial"/>
          <w:b/>
          <w:bCs/>
        </w:rPr>
        <w:t>PERCORSI PER LE COMPETENZE TRASVERSALI E</w:t>
      </w:r>
      <w:r w:rsidRPr="00E81CB3">
        <w:rPr>
          <w:rFonts w:ascii="Arial" w:hAnsi="Arial" w:cs="Arial"/>
          <w:b/>
          <w:bCs/>
        </w:rPr>
        <w:t xml:space="preserve"> PER L’ORIENTAMENTO</w:t>
      </w:r>
    </w:p>
    <w:p w14:paraId="24C8F3A0" w14:textId="77777777" w:rsidR="00DB3E64" w:rsidRDefault="00DB3E64" w:rsidP="001414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F0377CD" w14:textId="77777777" w:rsidR="00E81CB3" w:rsidRPr="008E2D94" w:rsidRDefault="00E81CB3" w:rsidP="00E81CB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E2D94">
        <w:rPr>
          <w:rFonts w:ascii="Arial" w:hAnsi="Arial" w:cs="Arial"/>
          <w:b/>
          <w:bCs/>
          <w:sz w:val="28"/>
          <w:szCs w:val="28"/>
        </w:rPr>
        <w:t>Registro delle presenze</w:t>
      </w:r>
    </w:p>
    <w:p w14:paraId="0317C107" w14:textId="77777777" w:rsidR="00E81CB3" w:rsidRPr="008E2D94" w:rsidRDefault="00E81CB3" w:rsidP="00E81CB3">
      <w:pPr>
        <w:jc w:val="center"/>
        <w:rPr>
          <w:rFonts w:ascii="Arial" w:hAnsi="Arial" w:cs="Arial"/>
          <w:b/>
          <w:bCs/>
          <w:sz w:val="20"/>
        </w:rPr>
      </w:pPr>
    </w:p>
    <w:p w14:paraId="4154DCF2" w14:textId="77777777" w:rsidR="00E81CB3" w:rsidRPr="008E2D94" w:rsidRDefault="00E81CB3" w:rsidP="00E81CB3">
      <w:pPr>
        <w:jc w:val="center"/>
        <w:rPr>
          <w:rFonts w:ascii="Arial" w:hAnsi="Arial" w:cs="Arial"/>
          <w:b/>
          <w:bCs/>
          <w:sz w:val="20"/>
        </w:rPr>
      </w:pPr>
    </w:p>
    <w:p w14:paraId="6FACFA9E" w14:textId="6472B542" w:rsidR="00E81CB3" w:rsidRDefault="00E81CB3" w:rsidP="00E81CB3">
      <w:pPr>
        <w:rPr>
          <w:rFonts w:ascii="Arial" w:hAnsi="Arial" w:cs="Arial"/>
          <w:bCs/>
          <w:sz w:val="20"/>
          <w:vertAlign w:val="subscript"/>
        </w:rPr>
      </w:pPr>
      <w:r w:rsidRPr="008E2D94">
        <w:rPr>
          <w:rFonts w:ascii="Arial" w:hAnsi="Arial" w:cs="Arial"/>
          <w:b/>
          <w:bCs/>
          <w:sz w:val="20"/>
        </w:rPr>
        <w:t xml:space="preserve">Studente: </w:t>
      </w:r>
      <w:r w:rsidRPr="008E2D94">
        <w:rPr>
          <w:rFonts w:ascii="Arial" w:hAnsi="Arial" w:cs="Arial"/>
          <w:bCs/>
          <w:sz w:val="20"/>
          <w:vertAlign w:val="subscript"/>
        </w:rPr>
        <w:t xml:space="preserve">_____________________________________________________________________      </w:t>
      </w:r>
      <w:r w:rsidRPr="008E2D94">
        <w:rPr>
          <w:rFonts w:ascii="Arial" w:hAnsi="Arial" w:cs="Arial"/>
          <w:b/>
          <w:bCs/>
          <w:sz w:val="20"/>
        </w:rPr>
        <w:t>classe</w:t>
      </w:r>
      <w:r w:rsidRPr="008E2D94">
        <w:rPr>
          <w:rFonts w:ascii="Arial" w:hAnsi="Arial" w:cs="Arial"/>
          <w:bCs/>
          <w:sz w:val="20"/>
          <w:vertAlign w:val="subscript"/>
        </w:rPr>
        <w:t xml:space="preserve"> ____</w:t>
      </w:r>
      <w:r w:rsidR="008E2D94">
        <w:rPr>
          <w:rFonts w:ascii="Arial" w:hAnsi="Arial" w:cs="Arial"/>
          <w:bCs/>
          <w:sz w:val="20"/>
          <w:vertAlign w:val="subscript"/>
        </w:rPr>
        <w:t>_______________</w:t>
      </w:r>
      <w:r w:rsidRPr="008E2D94">
        <w:rPr>
          <w:rFonts w:ascii="Arial" w:hAnsi="Arial" w:cs="Arial"/>
          <w:bCs/>
          <w:sz w:val="20"/>
          <w:vertAlign w:val="subscript"/>
        </w:rPr>
        <w:t>_</w:t>
      </w:r>
    </w:p>
    <w:p w14:paraId="47F4CA4D" w14:textId="77777777" w:rsidR="008E2D94" w:rsidRPr="008E2D94" w:rsidRDefault="008E2D94" w:rsidP="00E81CB3">
      <w:pPr>
        <w:rPr>
          <w:rFonts w:ascii="Arial" w:hAnsi="Arial" w:cs="Arial"/>
          <w:sz w:val="16"/>
          <w:szCs w:val="16"/>
        </w:rPr>
      </w:pPr>
    </w:p>
    <w:p w14:paraId="5A1773E9" w14:textId="77777777" w:rsidR="00E81CB3" w:rsidRDefault="00E81CB3" w:rsidP="00E81CB3">
      <w:pPr>
        <w:jc w:val="center"/>
        <w:rPr>
          <w:rFonts w:ascii="Monotype Corsiva" w:hAnsi="Monotype Corsiva" w:cs="Monotype Corsiva"/>
          <w:sz w:val="16"/>
          <w:szCs w:val="16"/>
        </w:rPr>
      </w:pPr>
    </w:p>
    <w:tbl>
      <w:tblPr>
        <w:tblW w:w="104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2505"/>
        <w:gridCol w:w="6179"/>
      </w:tblGrid>
      <w:tr w:rsidR="00E81CB3" w:rsidRPr="008E2D94" w14:paraId="4B638423" w14:textId="77777777" w:rsidTr="00537FAA">
        <w:trPr>
          <w:trHeight w:val="2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69CDE" w14:textId="77777777" w:rsidR="00E81CB3" w:rsidRPr="008E2D94" w:rsidRDefault="00E81CB3" w:rsidP="00537FAA">
            <w:pPr>
              <w:jc w:val="center"/>
              <w:rPr>
                <w:rFonts w:ascii="Arial" w:hAnsi="Arial" w:cs="Arial"/>
                <w:b/>
                <w:bCs/>
              </w:rPr>
            </w:pPr>
            <w:r w:rsidRPr="008E2D94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CC7B6" w14:textId="77777777" w:rsidR="00E81CB3" w:rsidRPr="008E2D94" w:rsidRDefault="00E81CB3" w:rsidP="00537FAA">
            <w:pPr>
              <w:jc w:val="center"/>
              <w:rPr>
                <w:rFonts w:ascii="Arial" w:hAnsi="Arial" w:cs="Arial"/>
                <w:b/>
                <w:bCs/>
              </w:rPr>
            </w:pPr>
            <w:r w:rsidRPr="008E2D94">
              <w:rPr>
                <w:rFonts w:ascii="Arial" w:hAnsi="Arial" w:cs="Arial"/>
                <w:b/>
                <w:bCs/>
              </w:rPr>
              <w:t>Dalle ore alle ore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693DE" w14:textId="77777777" w:rsidR="00E81CB3" w:rsidRPr="008E2D94" w:rsidRDefault="00E81CB3" w:rsidP="00537FAA">
            <w:pPr>
              <w:jc w:val="center"/>
              <w:rPr>
                <w:rFonts w:ascii="Arial" w:hAnsi="Arial" w:cs="Arial"/>
              </w:rPr>
            </w:pPr>
            <w:r w:rsidRPr="008E2D94">
              <w:rPr>
                <w:rFonts w:ascii="Arial" w:hAnsi="Arial" w:cs="Arial"/>
                <w:b/>
                <w:bCs/>
              </w:rPr>
              <w:t>Firma</w:t>
            </w:r>
          </w:p>
        </w:tc>
      </w:tr>
      <w:tr w:rsidR="00E81CB3" w:rsidRPr="008E2D94" w14:paraId="661A701B" w14:textId="77777777" w:rsidTr="00537FAA">
        <w:trPr>
          <w:trHeight w:val="3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12069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bCs/>
                <w:smallCap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532FC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1DB65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CB3" w:rsidRPr="008E2D94" w14:paraId="253007AE" w14:textId="77777777" w:rsidTr="00537FAA">
        <w:trPr>
          <w:trHeight w:val="3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BA16A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bCs/>
                <w:smallCap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C1EAC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18B0B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CB3" w:rsidRPr="008E2D94" w14:paraId="2FEEBAF4" w14:textId="77777777" w:rsidTr="00537FAA">
        <w:trPr>
          <w:trHeight w:val="3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35A27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bCs/>
                <w:smallCap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67000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5DB5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CB3" w:rsidRPr="008E2D94" w14:paraId="0D79651A" w14:textId="77777777" w:rsidTr="00537FAA">
        <w:trPr>
          <w:trHeight w:val="3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6E014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bCs/>
                <w:smallCap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F5D5E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DD3F7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CB3" w:rsidRPr="008E2D94" w14:paraId="4F776F2B" w14:textId="77777777" w:rsidTr="00537FAA">
        <w:trPr>
          <w:trHeight w:val="3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85D08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bCs/>
                <w:smallCap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5BEED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A8970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CB3" w:rsidRPr="008E2D94" w14:paraId="0BECF48E" w14:textId="77777777" w:rsidTr="00537FAA">
        <w:trPr>
          <w:trHeight w:val="3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0AA86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bCs/>
                <w:smallCap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AB1B8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0ADEC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CB3" w:rsidRPr="008E2D94" w14:paraId="336F57B5" w14:textId="77777777" w:rsidTr="00537FAA">
        <w:trPr>
          <w:trHeight w:val="3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E9972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bCs/>
                <w:smallCap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1642F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D3AA4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CB3" w:rsidRPr="008E2D94" w14:paraId="2AF27CEC" w14:textId="77777777" w:rsidTr="00537FAA">
        <w:trPr>
          <w:trHeight w:val="3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48216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bCs/>
                <w:smallCap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F73D6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BBD86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CB3" w:rsidRPr="008E2D94" w14:paraId="456DDD49" w14:textId="77777777" w:rsidTr="00537FAA">
        <w:trPr>
          <w:trHeight w:val="3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F28E6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bCs/>
                <w:smallCap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0DE1D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5E137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CB3" w:rsidRPr="008E2D94" w14:paraId="1FDE9CEB" w14:textId="77777777" w:rsidTr="00537FAA">
        <w:trPr>
          <w:trHeight w:val="3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F1F59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bCs/>
                <w:smallCap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26D66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BDA9E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CB3" w:rsidRPr="008E2D94" w14:paraId="76531304" w14:textId="77777777" w:rsidTr="00537FAA">
        <w:trPr>
          <w:trHeight w:val="3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69BB8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bCs/>
                <w:smallCap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0AC19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71526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CB3" w:rsidRPr="008E2D94" w14:paraId="35754C14" w14:textId="77777777" w:rsidTr="00537FAA">
        <w:trPr>
          <w:trHeight w:val="3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D73D7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bCs/>
                <w:smallCap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1F4D1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DD8D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CB3" w:rsidRPr="008E2D94" w14:paraId="42AD543E" w14:textId="77777777" w:rsidTr="00537FAA">
        <w:trPr>
          <w:trHeight w:val="3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47DA5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bCs/>
                <w:smallCap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50FBE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9959C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CB3" w:rsidRPr="008E2D94" w14:paraId="469C1EDB" w14:textId="77777777" w:rsidTr="00537FAA">
        <w:trPr>
          <w:trHeight w:val="3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5AECF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bCs/>
                <w:smallCap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FFE56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CF97D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CB3" w:rsidRPr="008E2D94" w14:paraId="149FC76D" w14:textId="77777777" w:rsidTr="00537FAA">
        <w:trPr>
          <w:trHeight w:val="3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8875B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bCs/>
                <w:smallCap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D990E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5969D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CB3" w:rsidRPr="008E2D94" w14:paraId="7ADE1113" w14:textId="77777777" w:rsidTr="00537FAA">
        <w:trPr>
          <w:trHeight w:val="3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25186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bCs/>
                <w:smallCap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E72F8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D8682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CB3" w:rsidRPr="008E2D94" w14:paraId="0B346279" w14:textId="77777777" w:rsidTr="00537FAA">
        <w:trPr>
          <w:trHeight w:val="3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1FCAA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bCs/>
                <w:smallCap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6DBD9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D08B8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1CB3" w:rsidRPr="008E2D94" w14:paraId="6D1D8655" w14:textId="77777777" w:rsidTr="00537FAA">
        <w:trPr>
          <w:trHeight w:val="3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27773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bCs/>
                <w:smallCaps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D5929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24067" w14:textId="77777777" w:rsidR="00E81CB3" w:rsidRPr="008E2D94" w:rsidRDefault="00E81CB3" w:rsidP="00537FAA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0B75FB2" w14:textId="77777777" w:rsidR="00E81CB3" w:rsidRDefault="00E81CB3" w:rsidP="00E81CB3">
      <w:pPr>
        <w:rPr>
          <w:sz w:val="20"/>
        </w:rPr>
      </w:pPr>
    </w:p>
    <w:p w14:paraId="5A5AAA84" w14:textId="74B2358C" w:rsidR="00E81CB3" w:rsidRDefault="00E81CB3" w:rsidP="00E81CB3">
      <w:pPr>
        <w:ind w:left="7080"/>
        <w:rPr>
          <w:rFonts w:ascii="Arial" w:hAnsi="Arial" w:cs="Arial"/>
          <w:bCs/>
          <w:sz w:val="22"/>
          <w:szCs w:val="22"/>
        </w:rPr>
      </w:pPr>
      <w:r w:rsidRPr="008E2D94">
        <w:rPr>
          <w:rFonts w:ascii="Arial" w:hAnsi="Arial" w:cs="Arial"/>
          <w:bCs/>
          <w:sz w:val="22"/>
          <w:szCs w:val="22"/>
        </w:rPr>
        <w:t xml:space="preserve">   </w:t>
      </w:r>
      <w:r w:rsidRPr="008E2D94">
        <w:rPr>
          <w:rFonts w:ascii="Arial" w:hAnsi="Arial" w:cs="Arial"/>
          <w:bCs/>
          <w:sz w:val="22"/>
          <w:szCs w:val="22"/>
        </w:rPr>
        <w:t>Firma del tutor aziendale</w:t>
      </w:r>
    </w:p>
    <w:p w14:paraId="02EB8D43" w14:textId="77777777" w:rsidR="008E2D94" w:rsidRPr="008E2D94" w:rsidRDefault="008E2D94" w:rsidP="00E81CB3">
      <w:pPr>
        <w:ind w:left="7080"/>
        <w:rPr>
          <w:rFonts w:ascii="Arial" w:hAnsi="Arial" w:cs="Arial"/>
          <w:bCs/>
          <w:sz w:val="22"/>
          <w:szCs w:val="22"/>
        </w:rPr>
      </w:pPr>
    </w:p>
    <w:p w14:paraId="1B149DF6" w14:textId="7F682B86" w:rsidR="00E81CB3" w:rsidRPr="008E2D94" w:rsidRDefault="00E81CB3" w:rsidP="00E81CB3">
      <w:pPr>
        <w:ind w:left="7080"/>
        <w:rPr>
          <w:rFonts w:ascii="Arial" w:hAnsi="Arial" w:cs="Arial"/>
          <w:bCs/>
          <w:sz w:val="22"/>
          <w:szCs w:val="22"/>
        </w:rPr>
      </w:pPr>
      <w:r w:rsidRPr="008E2D94">
        <w:rPr>
          <w:rFonts w:ascii="Arial" w:hAnsi="Arial" w:cs="Arial"/>
          <w:bCs/>
          <w:sz w:val="22"/>
          <w:szCs w:val="22"/>
        </w:rPr>
        <w:t>_______________________</w:t>
      </w:r>
    </w:p>
    <w:p w14:paraId="77DCEC1A" w14:textId="77777777" w:rsidR="00DB3E64" w:rsidRPr="00E81CB3" w:rsidRDefault="00DB3E64" w:rsidP="00E81CB3">
      <w:pPr>
        <w:rPr>
          <w:rFonts w:ascii="Arial" w:hAnsi="Arial" w:cs="Arial"/>
          <w:b/>
          <w:bCs/>
          <w:sz w:val="22"/>
          <w:szCs w:val="22"/>
        </w:rPr>
      </w:pPr>
    </w:p>
    <w:sectPr w:rsidR="00DB3E64" w:rsidRPr="00E81CB3" w:rsidSect="00A63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720" w:right="720" w:bottom="720" w:left="720" w:header="720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3BA63" w14:textId="77777777" w:rsidR="003B59B1" w:rsidRDefault="003B59B1" w:rsidP="003B710F">
      <w:r>
        <w:separator/>
      </w:r>
    </w:p>
  </w:endnote>
  <w:endnote w:type="continuationSeparator" w:id="0">
    <w:p w14:paraId="09D387C0" w14:textId="77777777" w:rsidR="003B59B1" w:rsidRDefault="003B59B1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Yu Gothic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79621" w14:textId="77777777" w:rsidR="00A27D15" w:rsidRDefault="00A27D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6C53B18E" w:rsidR="00FD1356" w:rsidRDefault="00A6334B" w:rsidP="00FD1356">
    <w:pPr>
      <w:pStyle w:val="Pidipagina"/>
      <w:tabs>
        <w:tab w:val="center" w:pos="5233"/>
        <w:tab w:val="right" w:pos="10466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1F58D29F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6515272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356"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1CF90E4">
          <wp:simplePos x="0" y="0"/>
          <wp:positionH relativeFrom="column">
            <wp:posOffset>64135</wp:posOffset>
          </wp:positionH>
          <wp:positionV relativeFrom="page">
            <wp:posOffset>9879965</wp:posOffset>
          </wp:positionV>
          <wp:extent cx="1014730" cy="511175"/>
          <wp:effectExtent l="0" t="0" r="0" b="3175"/>
          <wp:wrapNone/>
          <wp:docPr id="182781432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7366D581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6005FA" w:rsidRPr="00A27D15">
      <w:rPr>
        <w:rFonts w:ascii="Arial" w:hAnsi="Arial" w:cs="Arial"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4FEED4D" w:rsidR="00504539" w:rsidRDefault="00A6334B" w:rsidP="00504539">
    <w:pPr>
      <w:pStyle w:val="Pidipagina"/>
      <w:tabs>
        <w:tab w:val="center" w:pos="5233"/>
        <w:tab w:val="right" w:pos="10466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0CEB34A9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12932157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10C"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42E251BA">
          <wp:simplePos x="0" y="0"/>
          <wp:positionH relativeFrom="column">
            <wp:posOffset>64135</wp:posOffset>
          </wp:positionH>
          <wp:positionV relativeFrom="page">
            <wp:posOffset>9890760</wp:posOffset>
          </wp:positionV>
          <wp:extent cx="1014730" cy="511175"/>
          <wp:effectExtent l="0" t="0" r="0" b="3175"/>
          <wp:wrapNone/>
          <wp:docPr id="1164014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0FD4272C" w:rsidR="00E57949" w:rsidRPr="00657E71" w:rsidRDefault="00E57949" w:rsidP="00504539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A27D15" w:rsidRPr="00A27D15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A01F9" w14:textId="77777777" w:rsidR="003B59B1" w:rsidRDefault="003B59B1" w:rsidP="003B710F">
      <w:r>
        <w:separator/>
      </w:r>
    </w:p>
  </w:footnote>
  <w:footnote w:type="continuationSeparator" w:id="0">
    <w:p w14:paraId="02C1AE20" w14:textId="77777777" w:rsidR="003B59B1" w:rsidRDefault="003B59B1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6794E" w14:textId="77777777" w:rsidR="00A27D15" w:rsidRDefault="00A27D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24625527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="00A27D15">
            <w:rPr>
              <w:rFonts w:ascii="Calibri" w:hAnsi="Calibri"/>
              <w:smallCaps/>
              <w:noProof/>
              <w:sz w:val="20"/>
            </w:rPr>
            <w:t>2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="00A27D15">
            <w:rPr>
              <w:rFonts w:ascii="Calibri" w:hAnsi="Calibri"/>
              <w:smallCaps/>
              <w:noProof/>
              <w:sz w:val="20"/>
            </w:rPr>
            <w:t>2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2C355D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2C355D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53489445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39885CCC"/>
    <w:multiLevelType w:val="multilevel"/>
    <w:tmpl w:val="71A42758"/>
    <w:numStyleLink w:val="RulesText"/>
  </w:abstractNum>
  <w:abstractNum w:abstractNumId="5" w15:restartNumberingAfterBreak="0">
    <w:nsid w:val="5E1102AC"/>
    <w:multiLevelType w:val="multilevel"/>
    <w:tmpl w:val="3C90B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69D27477"/>
    <w:multiLevelType w:val="multilevel"/>
    <w:tmpl w:val="A04C11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4643554">
    <w:abstractNumId w:val="4"/>
  </w:num>
  <w:num w:numId="2" w16cid:durableId="2989968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5420512">
    <w:abstractNumId w:val="7"/>
  </w:num>
  <w:num w:numId="4" w16cid:durableId="2073116071">
    <w:abstractNumId w:val="6"/>
  </w:num>
  <w:num w:numId="5" w16cid:durableId="259918333">
    <w:abstractNumId w:val="5"/>
  </w:num>
  <w:num w:numId="6" w16cid:durableId="15501417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3118087">
    <w:abstractNumId w:val="0"/>
  </w:num>
  <w:num w:numId="8" w16cid:durableId="1743986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6529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352AF"/>
    <w:rsid w:val="00035E9A"/>
    <w:rsid w:val="000B03FE"/>
    <w:rsid w:val="0010764B"/>
    <w:rsid w:val="001414F8"/>
    <w:rsid w:val="00153F01"/>
    <w:rsid w:val="00174B65"/>
    <w:rsid w:val="00190F0D"/>
    <w:rsid w:val="001F0695"/>
    <w:rsid w:val="002144DB"/>
    <w:rsid w:val="00243857"/>
    <w:rsid w:val="00273AB0"/>
    <w:rsid w:val="002802BA"/>
    <w:rsid w:val="00281752"/>
    <w:rsid w:val="002C355D"/>
    <w:rsid w:val="002E5E6F"/>
    <w:rsid w:val="00331166"/>
    <w:rsid w:val="00354A90"/>
    <w:rsid w:val="003B59B1"/>
    <w:rsid w:val="003B710F"/>
    <w:rsid w:val="003E438D"/>
    <w:rsid w:val="00432B7E"/>
    <w:rsid w:val="00457F35"/>
    <w:rsid w:val="004768F2"/>
    <w:rsid w:val="004E4A9F"/>
    <w:rsid w:val="00504539"/>
    <w:rsid w:val="005B4CF0"/>
    <w:rsid w:val="005D232E"/>
    <w:rsid w:val="005D63DA"/>
    <w:rsid w:val="005E238C"/>
    <w:rsid w:val="006005FA"/>
    <w:rsid w:val="00604D8B"/>
    <w:rsid w:val="00657E71"/>
    <w:rsid w:val="006B2594"/>
    <w:rsid w:val="006B5E03"/>
    <w:rsid w:val="006E0859"/>
    <w:rsid w:val="006F0FE3"/>
    <w:rsid w:val="00715274"/>
    <w:rsid w:val="00757A7B"/>
    <w:rsid w:val="007705D9"/>
    <w:rsid w:val="00794641"/>
    <w:rsid w:val="0080592C"/>
    <w:rsid w:val="008506FE"/>
    <w:rsid w:val="00875AFA"/>
    <w:rsid w:val="008C411D"/>
    <w:rsid w:val="008D6228"/>
    <w:rsid w:val="008E2D94"/>
    <w:rsid w:val="0093702D"/>
    <w:rsid w:val="009A010C"/>
    <w:rsid w:val="009D662A"/>
    <w:rsid w:val="00A27D15"/>
    <w:rsid w:val="00A515AF"/>
    <w:rsid w:val="00A6334B"/>
    <w:rsid w:val="00A74070"/>
    <w:rsid w:val="00A858AD"/>
    <w:rsid w:val="00AB2A4D"/>
    <w:rsid w:val="00B41737"/>
    <w:rsid w:val="00B5039B"/>
    <w:rsid w:val="00B63CBE"/>
    <w:rsid w:val="00B73B59"/>
    <w:rsid w:val="00B87C7A"/>
    <w:rsid w:val="00BE530D"/>
    <w:rsid w:val="00BE6769"/>
    <w:rsid w:val="00CD250F"/>
    <w:rsid w:val="00D2628C"/>
    <w:rsid w:val="00D621FF"/>
    <w:rsid w:val="00DB3E64"/>
    <w:rsid w:val="00DC011C"/>
    <w:rsid w:val="00DC51BB"/>
    <w:rsid w:val="00DF4D8A"/>
    <w:rsid w:val="00E22119"/>
    <w:rsid w:val="00E57949"/>
    <w:rsid w:val="00E81CB3"/>
    <w:rsid w:val="00EA283E"/>
    <w:rsid w:val="00EB51C9"/>
    <w:rsid w:val="00ED100F"/>
    <w:rsid w:val="00EE11BF"/>
    <w:rsid w:val="00F01B82"/>
    <w:rsid w:val="00F358B2"/>
    <w:rsid w:val="00F53909"/>
    <w:rsid w:val="00F73396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402A22C6-CC89-453C-9C52-B9CCF14F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Corpotesto1">
    <w:name w:val="Corpo testo1"/>
    <w:basedOn w:val="Normale"/>
    <w:rsid w:val="001414F8"/>
    <w:pPr>
      <w:suppressAutoHyphens/>
      <w:spacing w:after="120"/>
    </w:pPr>
    <w:rPr>
      <w:rFonts w:ascii="Arial" w:hAnsi="Arial" w:cs="Arial"/>
      <w:bCs/>
      <w:smallCaps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nhideWhenUsed/>
    <w:rsid w:val="001414F8"/>
    <w:pPr>
      <w:suppressAutoHyphens/>
      <w:spacing w:after="120"/>
      <w:ind w:left="283"/>
    </w:pPr>
    <w:rPr>
      <w:rFonts w:ascii="Arial" w:hAnsi="Arial" w:cs="Arial"/>
      <w:bCs/>
      <w:smallCaps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414F8"/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NormaleWeb">
    <w:name w:val="Normal (Web)"/>
    <w:basedOn w:val="Normale"/>
    <w:uiPriority w:val="99"/>
    <w:unhideWhenUsed/>
    <w:rsid w:val="001414F8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Sottotitolo">
    <w:name w:val="Subtitle"/>
    <w:basedOn w:val="Normale"/>
    <w:link w:val="SottotitoloCarattere"/>
    <w:qFormat/>
    <w:rsid w:val="00DB3E64"/>
    <w:pPr>
      <w:jc w:val="center"/>
    </w:pPr>
    <w:rPr>
      <w:rFonts w:ascii="Times New Roman" w:hAnsi="Times New Roman" w:cs="Times New Roman"/>
      <w:b/>
      <w:bCs/>
      <w:sz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DB3E64"/>
    <w:rPr>
      <w:rFonts w:eastAsia="Times New Roman"/>
      <w:b/>
      <w:bCs/>
      <w:sz w:val="28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3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D'Amelio;Rosaria Lucia Pulia</dc:creator>
  <cp:keywords/>
  <dc:description/>
  <cp:lastModifiedBy>Giuseppe D'Amelio</cp:lastModifiedBy>
  <cp:revision>3</cp:revision>
  <cp:lastPrinted>2003-06-24T23:32:00Z</cp:lastPrinted>
  <dcterms:created xsi:type="dcterms:W3CDTF">2024-10-06T14:30:00Z</dcterms:created>
  <dcterms:modified xsi:type="dcterms:W3CDTF">2024-10-06T14:32:00Z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